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11BBB757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</w:t>
      </w:r>
      <w:r w:rsidR="000274D2">
        <w:rPr>
          <w:rFonts w:asciiTheme="minorHAnsi" w:eastAsia="Arial" w:hAnsiTheme="minorHAnsi" w:cstheme="minorHAnsi"/>
          <w:bCs/>
        </w:rPr>
        <w:t>9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0274D2">
        <w:rPr>
          <w:rFonts w:asciiTheme="minorHAnsi" w:eastAsia="Arial" w:hAnsiTheme="minorHAnsi" w:cstheme="minorHAnsi"/>
          <w:bCs/>
        </w:rPr>
        <w:t>688, 1570, 2020</w:t>
      </w:r>
      <w:r w:rsidR="00317A53" w:rsidRPr="00A92300">
        <w:rPr>
          <w:rFonts w:asciiTheme="minorHAnsi" w:eastAsia="Arial" w:hAnsiTheme="minorHAnsi" w:cstheme="minorHAnsi"/>
          <w:bCs/>
        </w:rPr>
        <w:t>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059F421B" w:rsidR="007B60CF" w:rsidRPr="00D97AAD" w:rsidRDefault="00F22A1D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Gmina Skrwilno 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4FC290B2" w:rsidR="007B60CF" w:rsidRPr="00D97AAD" w:rsidRDefault="000274D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Rozwój sportu w Gminie Skrwilno </w:t>
            </w:r>
            <w:bookmarkStart w:id="0" w:name="_GoBack"/>
            <w:bookmarkEnd w:id="0"/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23FEB274" w:rsidR="007B60CF" w:rsidRPr="00D97AAD" w:rsidRDefault="00F22A1D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Rozwój sportu w Gminie Skrwilno </w:t>
            </w: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1B00AC4B" w:rsidR="007B60CF" w:rsidRPr="00D97AAD" w:rsidRDefault="000274D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01.02.2020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E15F55" w:rsidR="007B60CF" w:rsidRPr="00D97AAD" w:rsidRDefault="000274D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30.06.2020</w:t>
            </w: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4ECAEFEC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F22A1D">
              <w:rPr>
                <w:rFonts w:asciiTheme="minorHAnsi" w:eastAsia="Arial" w:hAnsiTheme="minorHAnsi" w:cs="Calibri"/>
                <w:b/>
                <w:sz w:val="20"/>
                <w:szCs w:val="20"/>
              </w:rPr>
              <w:t>2019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37D55" w14:textId="77777777" w:rsidR="00E7584B" w:rsidRDefault="00E7584B">
      <w:r>
        <w:separator/>
      </w:r>
    </w:p>
  </w:endnote>
  <w:endnote w:type="continuationSeparator" w:id="0">
    <w:p w14:paraId="08EB2DCD" w14:textId="77777777" w:rsidR="00E7584B" w:rsidRDefault="00E7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797DA" w14:textId="77777777" w:rsidR="00E7584B" w:rsidRDefault="00E7584B">
      <w:r>
        <w:separator/>
      </w:r>
    </w:p>
  </w:footnote>
  <w:footnote w:type="continuationSeparator" w:id="0">
    <w:p w14:paraId="0205F464" w14:textId="77777777" w:rsidR="00E7584B" w:rsidRDefault="00E7584B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274D2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40FB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584B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2A1D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445C6-6F70-425B-A217-7C8FCDB3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976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Magdalena Dąbkowska</cp:lastModifiedBy>
  <cp:revision>7</cp:revision>
  <cp:lastPrinted>2018-10-01T08:37:00Z</cp:lastPrinted>
  <dcterms:created xsi:type="dcterms:W3CDTF">2018-10-26T10:18:00Z</dcterms:created>
  <dcterms:modified xsi:type="dcterms:W3CDTF">2020-01-09T07:19:00Z</dcterms:modified>
</cp:coreProperties>
</file>