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5F2D8992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933827">
        <w:rPr>
          <w:rFonts w:asciiTheme="minorHAnsi" w:eastAsia="Arial" w:hAnsiTheme="minorHAnsi" w:cstheme="minorHAnsi"/>
          <w:bCs/>
        </w:rPr>
        <w:t>20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933827">
        <w:rPr>
          <w:rFonts w:asciiTheme="minorHAnsi" w:eastAsia="Arial" w:hAnsiTheme="minorHAnsi" w:cstheme="minorHAnsi"/>
          <w:bCs/>
        </w:rPr>
        <w:t>1057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059F421B" w:rsidR="007B60CF" w:rsidRPr="00D97AAD" w:rsidRDefault="00F22A1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Gmina Skrwilno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4FC290B2" w:rsidR="007B60CF" w:rsidRPr="00D97AAD" w:rsidRDefault="000274D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Rozwój sportu w Gminie Skrwilno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23FEB274" w:rsidR="007B60CF" w:rsidRPr="00D97AAD" w:rsidRDefault="00F22A1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Rozwój sportu w Gminie Skrwilno 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1C8AE915" w:rsidR="007B60CF" w:rsidRPr="00D97AAD" w:rsidRDefault="000274D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01.</w:t>
            </w:r>
            <w:r w:rsidR="00933827">
              <w:rPr>
                <w:rFonts w:asciiTheme="minorHAnsi" w:eastAsia="Arial" w:hAnsiTheme="minorHAnsi" w:cs="Calibri"/>
                <w:sz w:val="20"/>
                <w:szCs w:val="20"/>
              </w:rPr>
              <w:t>07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.2020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24EE53E1" w:rsidR="007B60CF" w:rsidRPr="00D97AAD" w:rsidRDefault="000274D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3</w:t>
            </w:r>
            <w:r w:rsidR="00933827">
              <w:rPr>
                <w:rFonts w:asciiTheme="minorHAnsi" w:eastAsia="Arial" w:hAnsiTheme="minorHAnsi" w:cs="Calibri"/>
                <w:sz w:val="20"/>
                <w:szCs w:val="20"/>
              </w:rPr>
              <w:t>1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.</w:t>
            </w:r>
            <w:r w:rsidR="00933827">
              <w:rPr>
                <w:rFonts w:asciiTheme="minorHAnsi" w:eastAsia="Arial" w:hAnsiTheme="minorHAnsi" w:cs="Calibri"/>
                <w:sz w:val="20"/>
                <w:szCs w:val="20"/>
              </w:rPr>
              <w:t>12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.2020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36D7009E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F22A1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933827">
              <w:rPr>
                <w:rFonts w:asciiTheme="minorHAnsi" w:eastAsia="Arial" w:hAnsiTheme="minorHAnsi" w:cs="Calibri"/>
                <w:b/>
                <w:sz w:val="20"/>
                <w:szCs w:val="20"/>
              </w:rPr>
              <w:t>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93A4D" w14:textId="77777777" w:rsidR="00EF1F3E" w:rsidRDefault="00EF1F3E">
      <w:r>
        <w:separator/>
      </w:r>
    </w:p>
  </w:endnote>
  <w:endnote w:type="continuationSeparator" w:id="0">
    <w:p w14:paraId="0FCB5DF0" w14:textId="77777777" w:rsidR="00EF1F3E" w:rsidRDefault="00EF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E2C81" w14:textId="77777777" w:rsidR="00EF1F3E" w:rsidRDefault="00EF1F3E">
      <w:r>
        <w:separator/>
      </w:r>
    </w:p>
  </w:footnote>
  <w:footnote w:type="continuationSeparator" w:id="0">
    <w:p w14:paraId="17AA3155" w14:textId="77777777" w:rsidR="00EF1F3E" w:rsidRDefault="00EF1F3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274D2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40FB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82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584B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1F3E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2A1D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445C6-6F70-425B-A217-7C8FCDB3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974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Magdalena Dąbkowska</cp:lastModifiedBy>
  <cp:revision>9</cp:revision>
  <cp:lastPrinted>2018-10-01T08:37:00Z</cp:lastPrinted>
  <dcterms:created xsi:type="dcterms:W3CDTF">2018-10-26T10:18:00Z</dcterms:created>
  <dcterms:modified xsi:type="dcterms:W3CDTF">2020-07-15T06:32:00Z</dcterms:modified>
</cp:coreProperties>
</file>