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4047A25D" w14:textId="77777777" w:rsidR="00AE2344" w:rsidRDefault="00AE2344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</w:p>
    <w:p w14:paraId="75A07E61" w14:textId="55051D73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8D5801" w:rsidRDefault="00FC48F2" w:rsidP="00481DD3">
      <w:pPr>
        <w:jc w:val="center"/>
        <w:rPr>
          <w:rFonts w:asciiTheme="minorHAnsi" w:eastAsia="Arial" w:hAnsiTheme="minorHAnsi" w:cstheme="minorHAnsi"/>
          <w:bCs/>
          <w:strike/>
        </w:rPr>
      </w:pPr>
      <w:r w:rsidRPr="008D5801">
        <w:rPr>
          <w:rFonts w:asciiTheme="minorHAnsi" w:eastAsia="Arial" w:hAnsiTheme="minorHAnsi" w:cstheme="minorHAnsi"/>
          <w:bCs/>
          <w:strike/>
        </w:rPr>
        <w:t>OFERTA WSPÓLNA REALIZACJI ZADANIA PUBLICZNEGO</w:t>
      </w:r>
      <w:r w:rsidR="00AF2B25" w:rsidRPr="008D5801">
        <w:rPr>
          <w:rFonts w:asciiTheme="minorHAnsi" w:eastAsia="Arial" w:hAnsiTheme="minorHAnsi" w:cstheme="minorHAnsi"/>
          <w:bCs/>
          <w:strike/>
        </w:rPr>
        <w:t>*</w:t>
      </w:r>
      <w:r w:rsidR="00563000" w:rsidRPr="008D5801">
        <w:rPr>
          <w:rFonts w:asciiTheme="minorHAnsi" w:eastAsia="Arial" w:hAnsiTheme="minorHAnsi" w:cstheme="minorHAnsi"/>
          <w:bCs/>
          <w:strike/>
        </w:rPr>
        <w:t>,</w:t>
      </w:r>
      <w:r w:rsidRPr="008D5801">
        <w:rPr>
          <w:rFonts w:asciiTheme="minorHAnsi" w:eastAsia="Arial" w:hAnsiTheme="minorHAnsi" w:cstheme="minorHAnsi"/>
          <w:bCs/>
          <w:strike/>
        </w:rPr>
        <w:t xml:space="preserve"> </w:t>
      </w:r>
    </w:p>
    <w:p w14:paraId="61167AE8" w14:textId="2041D7CE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</w:t>
      </w:r>
      <w:r w:rsidR="00862C23" w:rsidRPr="008D5801">
        <w:rPr>
          <w:rFonts w:asciiTheme="minorHAnsi" w:eastAsia="Arial" w:hAnsiTheme="minorHAnsi" w:cstheme="minorHAnsi"/>
          <w:bCs/>
          <w:strike/>
        </w:rPr>
        <w:t>2</w:t>
      </w:r>
      <w:r w:rsidRPr="008D5801">
        <w:rPr>
          <w:rFonts w:asciiTheme="minorHAnsi" w:eastAsia="Arial" w:hAnsiTheme="minorHAnsi" w:cstheme="minorHAnsi"/>
          <w:bCs/>
          <w:strike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</w:t>
      </w:r>
      <w:r w:rsidR="008D5801">
        <w:rPr>
          <w:rFonts w:asciiTheme="minorHAnsi" w:eastAsia="Arial" w:hAnsiTheme="minorHAnsi" w:cstheme="minorHAnsi"/>
          <w:bCs/>
        </w:rPr>
        <w:t>20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8D5801">
        <w:rPr>
          <w:rFonts w:asciiTheme="minorHAnsi" w:eastAsia="Arial" w:hAnsiTheme="minorHAnsi" w:cstheme="minorHAnsi"/>
          <w:bCs/>
        </w:rPr>
        <w:t>1057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BD6DFD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4612B7B" w14:textId="4607297E" w:rsidR="007B60CF" w:rsidRPr="00D97AAD" w:rsidRDefault="00BD6DFD" w:rsidP="00BD6DF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Gmina Skrwilno</w:t>
            </w:r>
          </w:p>
        </w:tc>
      </w:tr>
      <w:tr w:rsidR="007B60CF" w:rsidRPr="00D97AAD" w14:paraId="1EFB6ACE" w14:textId="77777777" w:rsidTr="00BD6DFD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B9A0696" w14:textId="3F042D6B" w:rsidR="007B60CF" w:rsidRPr="00D97AAD" w:rsidRDefault="00BD6DFD" w:rsidP="00BD6DF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Rozwój sportu w Gminie Skrwilno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D6DFD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  <w:vAlign w:val="center"/>
          </w:tcPr>
          <w:p w14:paraId="4097EAC4" w14:textId="3A28A58C" w:rsidR="007B60CF" w:rsidRPr="00D97AAD" w:rsidRDefault="00BD6DFD" w:rsidP="00BD6DF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Rozwój sportu w Gminie Skrwilno</w:t>
            </w:r>
          </w:p>
        </w:tc>
      </w:tr>
      <w:tr w:rsidR="007B60CF" w:rsidRPr="00D97AAD" w14:paraId="0837EA51" w14:textId="77777777" w:rsidTr="00BD6DFD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CF24FE" w14:textId="604CDF91" w:rsidR="007B60CF" w:rsidRPr="00D97AAD" w:rsidRDefault="00F75F03" w:rsidP="00BD6DF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Od dnia podpisania umowy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8ADC73" w14:textId="2D7807C1" w:rsidR="007B60CF" w:rsidRPr="00D97AAD" w:rsidRDefault="00BD6DFD" w:rsidP="00BD6DF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30.06.2021r.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9C37677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7C3992FF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C65057A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B069065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798E3B7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351377BB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E384FFD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4DE80DD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E805D97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980050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</w:t>
      </w:r>
      <w:r w:rsidR="00AE2344">
        <w:rPr>
          <w:rFonts w:asciiTheme="minorHAnsi" w:hAnsiTheme="minorHAnsi" w:cs="Verdana"/>
          <w:color w:val="auto"/>
          <w:sz w:val="20"/>
          <w:szCs w:val="20"/>
        </w:rPr>
        <w:t>..............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19A25" w14:textId="77777777" w:rsidR="00FD2744" w:rsidRDefault="00FD2744">
      <w:r>
        <w:separator/>
      </w:r>
    </w:p>
  </w:endnote>
  <w:endnote w:type="continuationSeparator" w:id="0">
    <w:p w14:paraId="19FB6792" w14:textId="77777777" w:rsidR="00FD2744" w:rsidRDefault="00FD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9F95F" w14:textId="77777777" w:rsidR="00FD2744" w:rsidRDefault="00FD2744">
      <w:r>
        <w:separator/>
      </w:r>
    </w:p>
  </w:footnote>
  <w:footnote w:type="continuationSeparator" w:id="0">
    <w:p w14:paraId="09A2BCB4" w14:textId="77777777" w:rsidR="00FD2744" w:rsidRDefault="00FD2744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4A26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31B3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E692A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56E68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5801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365B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57739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344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23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062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D6DF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04D5D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556C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586A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5F03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744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959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Danuta Szymańska</cp:lastModifiedBy>
  <cp:revision>8</cp:revision>
  <cp:lastPrinted>2018-10-01T08:37:00Z</cp:lastPrinted>
  <dcterms:created xsi:type="dcterms:W3CDTF">2021-01-22T08:46:00Z</dcterms:created>
  <dcterms:modified xsi:type="dcterms:W3CDTF">2021-01-25T10:03:00Z</dcterms:modified>
</cp:coreProperties>
</file>