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047A25D" w14:textId="77777777" w:rsidR="00AE2344" w:rsidRDefault="00AE234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55051D73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8D5801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8D5801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8D5801">
        <w:rPr>
          <w:rFonts w:asciiTheme="minorHAnsi" w:eastAsia="Arial" w:hAnsiTheme="minorHAnsi" w:cstheme="minorHAnsi"/>
          <w:bCs/>
          <w:strike/>
        </w:rPr>
        <w:t>*</w:t>
      </w:r>
      <w:r w:rsidR="00563000" w:rsidRPr="008D5801">
        <w:rPr>
          <w:rFonts w:asciiTheme="minorHAnsi" w:eastAsia="Arial" w:hAnsiTheme="minorHAnsi" w:cstheme="minorHAnsi"/>
          <w:bCs/>
          <w:strike/>
        </w:rPr>
        <w:t>,</w:t>
      </w:r>
      <w:r w:rsidRPr="008D5801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2041D7CE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8D5801">
        <w:rPr>
          <w:rFonts w:asciiTheme="minorHAnsi" w:eastAsia="Arial" w:hAnsiTheme="minorHAnsi" w:cstheme="minorHAnsi"/>
          <w:bCs/>
          <w:strike/>
        </w:rPr>
        <w:t>2</w:t>
      </w:r>
      <w:r w:rsidRPr="008D5801">
        <w:rPr>
          <w:rFonts w:asciiTheme="minorHAnsi" w:eastAsia="Arial" w:hAnsiTheme="minorHAnsi" w:cstheme="minorHAnsi"/>
          <w:bCs/>
          <w:strike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8D5801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8D5801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BD6DF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4607297E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Gmina Skrwilno</w:t>
            </w:r>
          </w:p>
        </w:tc>
      </w:tr>
      <w:tr w:rsidR="007B60CF" w:rsidRPr="00D97AAD" w14:paraId="1EFB6ACE" w14:textId="77777777" w:rsidTr="00BD6DF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3F042D6B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D6DFD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3A28A58C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  <w:tr w:rsidR="007B60CF" w:rsidRPr="00D97AAD" w14:paraId="0837EA51" w14:textId="77777777" w:rsidTr="00BD6DFD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00B18A12" w:rsidR="007B60CF" w:rsidRPr="00D97AAD" w:rsidRDefault="008E6C7B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15.07.2021r.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329C7F92" w:rsidR="007B60CF" w:rsidRPr="00D97AAD" w:rsidRDefault="008E6C7B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22</w:t>
            </w:r>
            <w:r w:rsidR="00BD6DFD"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12</w:t>
            </w:r>
            <w:r w:rsidR="00BD6DFD">
              <w:rPr>
                <w:rFonts w:asciiTheme="minorHAnsi" w:eastAsia="Arial" w:hAnsiTheme="minorHAnsi" w:cs="Calibri"/>
                <w:sz w:val="20"/>
                <w:szCs w:val="20"/>
              </w:rPr>
              <w:t>.2021r.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9C3767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C3992FF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65057A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B069065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798E3B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51377BB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384FF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4DE80D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805D9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980050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</w:t>
      </w:r>
      <w:r w:rsidR="00AE2344">
        <w:rPr>
          <w:rFonts w:asciiTheme="minorHAnsi" w:hAnsiTheme="minorHAnsi" w:cs="Verdana"/>
          <w:color w:val="auto"/>
          <w:sz w:val="20"/>
          <w:szCs w:val="20"/>
        </w:rPr>
        <w:t>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E6DB" w14:textId="77777777" w:rsidR="00962C76" w:rsidRDefault="00962C76">
      <w:r>
        <w:separator/>
      </w:r>
    </w:p>
  </w:endnote>
  <w:endnote w:type="continuationSeparator" w:id="0">
    <w:p w14:paraId="1B5CE661" w14:textId="77777777" w:rsidR="00962C76" w:rsidRDefault="0096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233F" w14:textId="77777777" w:rsidR="00962C76" w:rsidRDefault="00962C76">
      <w:r>
        <w:separator/>
      </w:r>
    </w:p>
  </w:footnote>
  <w:footnote w:type="continuationSeparator" w:id="0">
    <w:p w14:paraId="277D56C8" w14:textId="77777777" w:rsidR="00962C76" w:rsidRDefault="00962C7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A26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1B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92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E68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80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6C7B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2C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65B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739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344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23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062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DF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D5D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56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86A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5F03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744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Danuta Szymańska</cp:lastModifiedBy>
  <cp:revision>9</cp:revision>
  <cp:lastPrinted>2018-10-01T08:37:00Z</cp:lastPrinted>
  <dcterms:created xsi:type="dcterms:W3CDTF">2021-01-22T08:46:00Z</dcterms:created>
  <dcterms:modified xsi:type="dcterms:W3CDTF">2021-07-27T09:48:00Z</dcterms:modified>
</cp:coreProperties>
</file>