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4047A25D" w14:textId="77777777" w:rsidR="00AE2344" w:rsidRDefault="00AE2344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55051D73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8D5801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8D5801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8D5801">
        <w:rPr>
          <w:rFonts w:asciiTheme="minorHAnsi" w:eastAsia="Arial" w:hAnsiTheme="minorHAnsi" w:cstheme="minorHAnsi"/>
          <w:bCs/>
          <w:strike/>
        </w:rPr>
        <w:t>*</w:t>
      </w:r>
      <w:r w:rsidR="00563000" w:rsidRPr="008D5801">
        <w:rPr>
          <w:rFonts w:asciiTheme="minorHAnsi" w:eastAsia="Arial" w:hAnsiTheme="minorHAnsi" w:cstheme="minorHAnsi"/>
          <w:bCs/>
          <w:strike/>
        </w:rPr>
        <w:t>,</w:t>
      </w:r>
      <w:r w:rsidRPr="008D5801">
        <w:rPr>
          <w:rFonts w:asciiTheme="minorHAnsi" w:eastAsia="Arial" w:hAnsiTheme="minorHAnsi" w:cstheme="minorHAnsi"/>
          <w:bCs/>
          <w:strike/>
        </w:rPr>
        <w:t xml:space="preserve"> </w:t>
      </w:r>
    </w:p>
    <w:p w14:paraId="61167AE8" w14:textId="499F70F0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8D5801">
        <w:rPr>
          <w:rFonts w:asciiTheme="minorHAnsi" w:eastAsia="Arial" w:hAnsiTheme="minorHAnsi" w:cstheme="minorHAnsi"/>
          <w:bCs/>
          <w:strike/>
        </w:rPr>
        <w:t>2</w:t>
      </w:r>
      <w:r w:rsidRPr="008D5801">
        <w:rPr>
          <w:rFonts w:asciiTheme="minorHAnsi" w:eastAsia="Arial" w:hAnsiTheme="minorHAnsi" w:cstheme="minorHAnsi"/>
          <w:bCs/>
          <w:strike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8D5801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8D5801">
        <w:rPr>
          <w:rFonts w:asciiTheme="minorHAnsi" w:eastAsia="Arial" w:hAnsiTheme="minorHAnsi" w:cstheme="minorHAnsi"/>
          <w:bCs/>
        </w:rPr>
        <w:t>1057</w:t>
      </w:r>
      <w:r w:rsidR="00995F7A">
        <w:rPr>
          <w:rFonts w:asciiTheme="minorHAnsi" w:eastAsia="Arial" w:hAnsiTheme="minorHAnsi" w:cstheme="minorHAnsi"/>
          <w:bCs/>
        </w:rPr>
        <w:t xml:space="preserve"> ze zm.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BD6DF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4607297E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Gmina Skrwilno</w:t>
            </w:r>
          </w:p>
        </w:tc>
      </w:tr>
      <w:tr w:rsidR="007B60CF" w:rsidRPr="00D97AAD" w14:paraId="1EFB6ACE" w14:textId="77777777" w:rsidTr="00BD6DF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3F042D6B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D6DFD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  <w:vAlign w:val="center"/>
          </w:tcPr>
          <w:p w14:paraId="4097EAC4" w14:textId="3A28A58C" w:rsidR="007B60CF" w:rsidRPr="00D97AAD" w:rsidRDefault="00BD6DFD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Rozwój sportu w Gminie Skrwilno</w:t>
            </w:r>
          </w:p>
        </w:tc>
      </w:tr>
      <w:tr w:rsidR="007B60CF" w:rsidRPr="00D97AAD" w14:paraId="0837EA51" w14:textId="77777777" w:rsidTr="00BD6DFD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CF24FE" w14:textId="37DDECBF" w:rsidR="007B60CF" w:rsidRPr="00D97AAD" w:rsidRDefault="007B60CF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ADC73" w14:textId="3B794F24" w:rsidR="007B60CF" w:rsidRPr="00D97AAD" w:rsidRDefault="007B60CF" w:rsidP="00BD6DF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9C3767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C3992FF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65057A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B069065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798E3B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1377BB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384FF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DE80DD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E805D97" w14:textId="77777777" w:rsidR="00BD6DFD" w:rsidRDefault="00BD6DFD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980050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</w:t>
      </w:r>
      <w:r w:rsidR="00AE2344">
        <w:rPr>
          <w:rFonts w:asciiTheme="minorHAnsi" w:hAnsiTheme="minorHAnsi" w:cs="Verdana"/>
          <w:color w:val="auto"/>
          <w:sz w:val="20"/>
          <w:szCs w:val="20"/>
        </w:rPr>
        <w:t>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549E" w14:textId="77777777" w:rsidR="006B0459" w:rsidRDefault="006B0459">
      <w:r>
        <w:separator/>
      </w:r>
    </w:p>
  </w:endnote>
  <w:endnote w:type="continuationSeparator" w:id="0">
    <w:p w14:paraId="64D0AD63" w14:textId="77777777" w:rsidR="006B0459" w:rsidRDefault="006B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C7D0" w14:textId="77777777" w:rsidR="006B0459" w:rsidRDefault="006B0459">
      <w:r>
        <w:separator/>
      </w:r>
    </w:p>
  </w:footnote>
  <w:footnote w:type="continuationSeparator" w:id="0">
    <w:p w14:paraId="686BC142" w14:textId="77777777" w:rsidR="006B0459" w:rsidRDefault="006B045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6423">
    <w:abstractNumId w:val="1"/>
  </w:num>
  <w:num w:numId="2" w16cid:durableId="1371346761">
    <w:abstractNumId w:val="2"/>
  </w:num>
  <w:num w:numId="3" w16cid:durableId="1637951610">
    <w:abstractNumId w:val="3"/>
  </w:num>
  <w:num w:numId="4" w16cid:durableId="795561134">
    <w:abstractNumId w:val="4"/>
  </w:num>
  <w:num w:numId="5" w16cid:durableId="1829399794">
    <w:abstractNumId w:val="5"/>
  </w:num>
  <w:num w:numId="6" w16cid:durableId="714278357">
    <w:abstractNumId w:val="6"/>
  </w:num>
  <w:num w:numId="7" w16cid:durableId="181865640">
    <w:abstractNumId w:val="7"/>
  </w:num>
  <w:num w:numId="8" w16cid:durableId="1610620420">
    <w:abstractNumId w:val="8"/>
  </w:num>
  <w:num w:numId="9" w16cid:durableId="408624327">
    <w:abstractNumId w:val="9"/>
  </w:num>
  <w:num w:numId="10" w16cid:durableId="1184441197">
    <w:abstractNumId w:val="27"/>
  </w:num>
  <w:num w:numId="11" w16cid:durableId="1812749289">
    <w:abstractNumId w:val="32"/>
  </w:num>
  <w:num w:numId="12" w16cid:durableId="889733714">
    <w:abstractNumId w:val="26"/>
  </w:num>
  <w:num w:numId="13" w16cid:durableId="628097927">
    <w:abstractNumId w:val="30"/>
  </w:num>
  <w:num w:numId="14" w16cid:durableId="363483307">
    <w:abstractNumId w:val="33"/>
  </w:num>
  <w:num w:numId="15" w16cid:durableId="2097168417">
    <w:abstractNumId w:val="0"/>
  </w:num>
  <w:num w:numId="16" w16cid:durableId="822353950">
    <w:abstractNumId w:val="19"/>
  </w:num>
  <w:num w:numId="17" w16cid:durableId="842819584">
    <w:abstractNumId w:val="23"/>
  </w:num>
  <w:num w:numId="18" w16cid:durableId="763036815">
    <w:abstractNumId w:val="11"/>
  </w:num>
  <w:num w:numId="19" w16cid:durableId="1309937460">
    <w:abstractNumId w:val="28"/>
  </w:num>
  <w:num w:numId="20" w16cid:durableId="498808027">
    <w:abstractNumId w:val="37"/>
  </w:num>
  <w:num w:numId="21" w16cid:durableId="475923621">
    <w:abstractNumId w:val="35"/>
  </w:num>
  <w:num w:numId="22" w16cid:durableId="819270602">
    <w:abstractNumId w:val="12"/>
  </w:num>
  <w:num w:numId="23" w16cid:durableId="289168233">
    <w:abstractNumId w:val="15"/>
  </w:num>
  <w:num w:numId="24" w16cid:durableId="7070733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6206045">
    <w:abstractNumId w:val="22"/>
  </w:num>
  <w:num w:numId="26" w16cid:durableId="874003803">
    <w:abstractNumId w:val="13"/>
  </w:num>
  <w:num w:numId="27" w16cid:durableId="953635466">
    <w:abstractNumId w:val="18"/>
  </w:num>
  <w:num w:numId="28" w16cid:durableId="2098282334">
    <w:abstractNumId w:val="14"/>
  </w:num>
  <w:num w:numId="29" w16cid:durableId="1033842227">
    <w:abstractNumId w:val="36"/>
  </w:num>
  <w:num w:numId="30" w16cid:durableId="2046561336">
    <w:abstractNumId w:val="25"/>
  </w:num>
  <w:num w:numId="31" w16cid:durableId="893194302">
    <w:abstractNumId w:val="17"/>
  </w:num>
  <w:num w:numId="32" w16cid:durableId="548033921">
    <w:abstractNumId w:val="31"/>
  </w:num>
  <w:num w:numId="33" w16cid:durableId="2129735523">
    <w:abstractNumId w:val="29"/>
  </w:num>
  <w:num w:numId="34" w16cid:durableId="1549687926">
    <w:abstractNumId w:val="24"/>
  </w:num>
  <w:num w:numId="35" w16cid:durableId="610091425">
    <w:abstractNumId w:val="10"/>
  </w:num>
  <w:num w:numId="36" w16cid:durableId="1613320283">
    <w:abstractNumId w:val="21"/>
  </w:num>
  <w:num w:numId="37" w16cid:durableId="1708681447">
    <w:abstractNumId w:val="16"/>
  </w:num>
  <w:num w:numId="38" w16cid:durableId="2402613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29922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C65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A26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1B3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FE2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92A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0459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E68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5801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65B"/>
    <w:rsid w:val="009950FE"/>
    <w:rsid w:val="00995F7A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739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2DC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344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23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062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D6DF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D5D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556C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6F6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86A"/>
    <w:rsid w:val="00E560F9"/>
    <w:rsid w:val="00E5657C"/>
    <w:rsid w:val="00E60F01"/>
    <w:rsid w:val="00E617D8"/>
    <w:rsid w:val="00E65D55"/>
    <w:rsid w:val="00E662B4"/>
    <w:rsid w:val="00E663DD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5F03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744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Danuta Szymańska</cp:lastModifiedBy>
  <cp:revision>2</cp:revision>
  <cp:lastPrinted>2018-10-01T08:37:00Z</cp:lastPrinted>
  <dcterms:created xsi:type="dcterms:W3CDTF">2022-07-06T11:18:00Z</dcterms:created>
  <dcterms:modified xsi:type="dcterms:W3CDTF">2022-07-06T11:18:00Z</dcterms:modified>
</cp:coreProperties>
</file>